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EF7DC2">
            <w:pPr>
              <w:shd w:val="clear" w:color="auto" w:fill="FFFFFF"/>
              <w:spacing w:after="120"/>
              <w:ind w:right="-111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EF7DC2">
            <w:pPr>
              <w:shd w:val="clear" w:color="auto" w:fill="FFFFFF"/>
              <w:spacing w:after="120"/>
              <w:ind w:right="-111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111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D8768B">
            <w:pPr>
              <w:shd w:val="clear" w:color="auto" w:fill="FFFFFF"/>
              <w:spacing w:after="120"/>
              <w:ind w:right="-111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13"/>
        <w:gridCol w:w="2065"/>
        <w:gridCol w:w="2228"/>
        <w:gridCol w:w="236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2FAEE23C" w:rsidR="00116FBB" w:rsidRPr="005E466D" w:rsidRDefault="00561303" w:rsidP="00561303">
            <w:pPr>
              <w:shd w:val="clear" w:color="auto" w:fill="FFFFFF"/>
              <w:ind w:right="-111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Lodz University of Technology (TUL)</w:t>
            </w:r>
          </w:p>
        </w:tc>
      </w:tr>
      <w:tr w:rsidR="007967A9" w:rsidRPr="005E466D" w14:paraId="56E939F1" w14:textId="77777777" w:rsidTr="00561303">
        <w:trPr>
          <w:trHeight w:val="470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55D8AED7" w:rsidR="007967A9" w:rsidRPr="005E466D" w:rsidRDefault="0056130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LODZ02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EF7DC2">
            <w:pPr>
              <w:shd w:val="clear" w:color="auto" w:fill="FFFFFF"/>
              <w:ind w:right="-111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272EA93C" w14:textId="77777777" w:rsidR="00561303" w:rsidRDefault="00561303" w:rsidP="00561303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International </w:t>
            </w:r>
          </w:p>
          <w:p w14:paraId="441F24A9" w14:textId="77777777" w:rsidR="00561303" w:rsidRDefault="00561303" w:rsidP="00561303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Cooperation Centre, </w:t>
            </w:r>
          </w:p>
          <w:p w14:paraId="79CE3445" w14:textId="77777777" w:rsidR="00561303" w:rsidRDefault="00561303" w:rsidP="00561303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Zwirki 36, 90-539</w:t>
            </w:r>
          </w:p>
          <w:p w14:paraId="56E939F3" w14:textId="76B822D7" w:rsidR="007967A9" w:rsidRPr="005E466D" w:rsidRDefault="00561303" w:rsidP="0056130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Lodz, Poland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48D320BA" w:rsidR="007967A9" w:rsidRPr="005E466D" w:rsidRDefault="00561303" w:rsidP="00EF7DC2">
            <w:pPr>
              <w:shd w:val="clear" w:color="auto" w:fill="FFFFFF"/>
              <w:ind w:right="-111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PL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0C75A3EE" w:rsidR="007967A9" w:rsidRPr="005E466D" w:rsidRDefault="0056130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Katarzyna Suminska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br/>
              <w:t xml:space="preserve">Head of Staff 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br/>
              <w:t>Mobility Division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DB398C6" w14:textId="77777777" w:rsidR="00561303" w:rsidRDefault="00561303" w:rsidP="0056130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22"/>
                <w:lang w:val="fr-BE"/>
              </w:rPr>
            </w:pPr>
            <w:hyperlink r:id="rId11" w:history="1">
              <w:r>
                <w:rPr>
                  <w:rStyle w:val="Hipercze"/>
                  <w:rFonts w:ascii="Verdana" w:hAnsi="Verdana" w:cs="Arial"/>
                  <w:sz w:val="14"/>
                  <w:szCs w:val="22"/>
                  <w:lang w:val="fr-BE"/>
                </w:rPr>
                <w:t>katarzyna.suminska@p.lodz.pl</w:t>
              </w:r>
            </w:hyperlink>
          </w:p>
          <w:p w14:paraId="4DF8DC30" w14:textId="77777777" w:rsidR="00561303" w:rsidRDefault="00561303" w:rsidP="0056130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22"/>
                <w:lang w:val="fr-BE"/>
              </w:rPr>
            </w:pPr>
            <w:hyperlink r:id="rId12" w:history="1">
              <w:r>
                <w:rPr>
                  <w:rStyle w:val="Hipercze"/>
                  <w:rFonts w:ascii="Verdana" w:hAnsi="Verdana" w:cs="Arial"/>
                  <w:sz w:val="14"/>
                  <w:szCs w:val="22"/>
                  <w:lang w:val="fr-BE"/>
                </w:rPr>
                <w:t>staffmobility@info.p.lodz.pl</w:t>
              </w:r>
            </w:hyperlink>
          </w:p>
          <w:p w14:paraId="5F240BBB" w14:textId="77777777" w:rsidR="00561303" w:rsidRDefault="00561303" w:rsidP="0056130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00FF"/>
                <w:sz w:val="12"/>
                <w:u w:val="single"/>
                <w:lang w:val="fr-BE"/>
              </w:rPr>
            </w:pPr>
          </w:p>
          <w:p w14:paraId="56E939FB" w14:textId="04E2ED2A" w:rsidR="007967A9" w:rsidRPr="005E466D" w:rsidRDefault="00561303" w:rsidP="00561303">
            <w:pPr>
              <w:shd w:val="clear" w:color="auto" w:fill="FFFFFF"/>
              <w:ind w:right="-111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4"/>
                <w:lang w:val="fr-BE"/>
              </w:rPr>
              <w:t>+48 426383848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2D6B0007" w:rsidR="00F8532D" w:rsidRPr="005E466D" w:rsidRDefault="00394894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2240DE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521E4F2E" w:rsidR="00F8532D" w:rsidRPr="00F8532D" w:rsidRDefault="002240DE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303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60"/>
        <w:gridCol w:w="1843"/>
        <w:gridCol w:w="2268"/>
        <w:gridCol w:w="2401"/>
      </w:tblGrid>
      <w:tr w:rsidR="00561303" w:rsidRPr="00D97FE7" w14:paraId="129B1C47" w14:textId="77777777" w:rsidTr="009C7F20">
        <w:trPr>
          <w:trHeight w:val="371"/>
        </w:trPr>
        <w:tc>
          <w:tcPr>
            <w:tcW w:w="2260" w:type="dxa"/>
            <w:shd w:val="clear" w:color="auto" w:fill="FFFFFF"/>
          </w:tcPr>
          <w:p w14:paraId="0C02C288" w14:textId="77777777" w:rsidR="00561303" w:rsidRPr="007673FA" w:rsidRDefault="00561303" w:rsidP="009C7F20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512" w:type="dxa"/>
            <w:gridSpan w:val="3"/>
            <w:shd w:val="clear" w:color="auto" w:fill="FFFFFF"/>
          </w:tcPr>
          <w:p w14:paraId="60ED81D8" w14:textId="77777777" w:rsidR="00561303" w:rsidRPr="007673FA" w:rsidRDefault="00561303" w:rsidP="00EF7DC2">
            <w:pPr>
              <w:spacing w:after="0"/>
              <w:ind w:right="-111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61303" w:rsidRPr="007673FA" w14:paraId="29238538" w14:textId="77777777" w:rsidTr="009C7F20">
        <w:trPr>
          <w:trHeight w:val="404"/>
        </w:trPr>
        <w:tc>
          <w:tcPr>
            <w:tcW w:w="2260" w:type="dxa"/>
            <w:shd w:val="clear" w:color="auto" w:fill="FFFFFF"/>
          </w:tcPr>
          <w:p w14:paraId="63989D58" w14:textId="77777777" w:rsidR="00561303" w:rsidRPr="00461A0D" w:rsidRDefault="00561303" w:rsidP="009C7F20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70D912BB" w14:textId="77777777" w:rsidR="00561303" w:rsidRPr="00D606B4" w:rsidRDefault="00561303" w:rsidP="009C7F20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1843" w:type="dxa"/>
            <w:shd w:val="clear" w:color="auto" w:fill="FFFFFF"/>
          </w:tcPr>
          <w:p w14:paraId="52B08100" w14:textId="77777777" w:rsidR="00561303" w:rsidRPr="007673FA" w:rsidRDefault="00561303" w:rsidP="009C7F20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851BA96" w14:textId="77777777" w:rsidR="00561303" w:rsidRPr="007673FA" w:rsidRDefault="00561303" w:rsidP="009C7F20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401" w:type="dxa"/>
            <w:shd w:val="clear" w:color="auto" w:fill="FFFFFF"/>
          </w:tcPr>
          <w:p w14:paraId="526FE14F" w14:textId="77777777" w:rsidR="00561303" w:rsidRPr="007673FA" w:rsidRDefault="00561303" w:rsidP="00EF7DC2">
            <w:pPr>
              <w:spacing w:after="0"/>
              <w:ind w:right="-111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61303" w:rsidRPr="007673FA" w14:paraId="53A04C32" w14:textId="77777777" w:rsidTr="009C7F20">
        <w:trPr>
          <w:trHeight w:val="559"/>
        </w:trPr>
        <w:tc>
          <w:tcPr>
            <w:tcW w:w="2260" w:type="dxa"/>
            <w:shd w:val="clear" w:color="auto" w:fill="FFFFFF"/>
          </w:tcPr>
          <w:p w14:paraId="52BA6FF0" w14:textId="77777777" w:rsidR="00561303" w:rsidRPr="007673FA" w:rsidRDefault="00561303" w:rsidP="009C7F20">
            <w:pPr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1843" w:type="dxa"/>
            <w:shd w:val="clear" w:color="auto" w:fill="FFFFFF"/>
          </w:tcPr>
          <w:p w14:paraId="556525AD" w14:textId="77777777" w:rsidR="00561303" w:rsidRPr="007673FA" w:rsidRDefault="00561303" w:rsidP="009C7F20">
            <w:pPr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24632F5F" w14:textId="77777777" w:rsidR="00561303" w:rsidRPr="007673FA" w:rsidRDefault="00561303" w:rsidP="009C7F20">
            <w:pPr>
              <w:spacing w:after="12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401" w:type="dxa"/>
            <w:shd w:val="clear" w:color="auto" w:fill="FFFFFF"/>
          </w:tcPr>
          <w:p w14:paraId="0C1D1AF8" w14:textId="77777777" w:rsidR="00561303" w:rsidRPr="007673FA" w:rsidRDefault="00561303" w:rsidP="00EF7DC2">
            <w:pPr>
              <w:spacing w:after="120"/>
              <w:ind w:right="-111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561303" w:rsidRPr="003D0705" w14:paraId="70771460" w14:textId="77777777" w:rsidTr="009C7F20">
        <w:tc>
          <w:tcPr>
            <w:tcW w:w="2260" w:type="dxa"/>
            <w:shd w:val="clear" w:color="auto" w:fill="FFFFFF"/>
          </w:tcPr>
          <w:p w14:paraId="47980B88" w14:textId="77777777" w:rsidR="00561303" w:rsidRPr="007673FA" w:rsidRDefault="00561303" w:rsidP="009C7F20">
            <w:pPr>
              <w:spacing w:after="12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1843" w:type="dxa"/>
            <w:shd w:val="clear" w:color="auto" w:fill="FFFFFF"/>
          </w:tcPr>
          <w:p w14:paraId="2EFF336E" w14:textId="77777777" w:rsidR="00561303" w:rsidRPr="007673FA" w:rsidRDefault="00561303" w:rsidP="009C7F20">
            <w:pPr>
              <w:spacing w:after="12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0F64C055" w14:textId="77777777" w:rsidR="00561303" w:rsidRPr="003D0705" w:rsidRDefault="00561303" w:rsidP="009C7F20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401" w:type="dxa"/>
            <w:shd w:val="clear" w:color="auto" w:fill="FFFFFF"/>
          </w:tcPr>
          <w:p w14:paraId="2733274A" w14:textId="77777777" w:rsidR="00561303" w:rsidRPr="003D0705" w:rsidRDefault="00561303" w:rsidP="00D8768B">
            <w:pPr>
              <w:spacing w:after="120"/>
              <w:ind w:right="-111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22BA1F05" w:rsidR="00153B61" w:rsidRPr="00D8768B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24F65241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Pr="00D8768B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561303" w:rsidRPr="00122BBD" w14:paraId="5B96637E" w14:textId="77777777" w:rsidTr="009C7F20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2F1FB9E" w14:textId="77777777" w:rsidR="00561303" w:rsidRDefault="00561303" w:rsidP="009C7F20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If applicable, activities of training to be carried out </w:t>
            </w:r>
            <w:r w:rsidRPr="00596F3F">
              <w:rPr>
                <w:rFonts w:ascii="Verdana" w:hAnsi="Verdana" w:cs="Calibri"/>
                <w:b/>
                <w:sz w:val="20"/>
                <w:lang w:val="en-GB"/>
              </w:rPr>
              <w:t>(</w:t>
            </w:r>
            <w:r w:rsidRPr="00596F3F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if the teaching activity is combined with a training activity)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784ED04F" w14:textId="77777777" w:rsidR="00561303" w:rsidRPr="00D8768B" w:rsidRDefault="00561303" w:rsidP="009C7F20">
            <w:pPr>
              <w:spacing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</w:p>
          <w:p w14:paraId="029A66D5" w14:textId="77777777" w:rsidR="00561303" w:rsidRDefault="00561303" w:rsidP="009C7F20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8679DDE" w14:textId="77777777" w:rsidR="00561303" w:rsidRDefault="00561303" w:rsidP="009C7F20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A203919" w14:textId="77777777" w:rsidR="00561303" w:rsidRPr="00490F95" w:rsidRDefault="00561303" w:rsidP="009C7F20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13B50C6" w14:textId="77777777" w:rsidR="00561303" w:rsidRPr="00490F95" w:rsidRDefault="00561303" w:rsidP="009C7F20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287596FE" w14:textId="77777777" w:rsidR="00561303" w:rsidRPr="00490F95" w:rsidRDefault="00561303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5A2D1D46" w:rsidR="00153B61" w:rsidRPr="00D8768B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</w:p>
          <w:p w14:paraId="75CCBD73" w14:textId="6E5B703E" w:rsidR="00153B61" w:rsidRPr="00490F95" w:rsidRDefault="00153B61" w:rsidP="0056130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D8768B">
        <w:trPr>
          <w:trHeight w:val="1293"/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03"/>
      </w:tblGrid>
      <w:tr w:rsidR="00377526" w:rsidRPr="00490F95" w14:paraId="56E93A4E" w14:textId="77777777" w:rsidTr="00642B48">
        <w:trPr>
          <w:trHeight w:val="2704"/>
          <w:jc w:val="center"/>
        </w:trPr>
        <w:tc>
          <w:tcPr>
            <w:tcW w:w="8803" w:type="dxa"/>
            <w:shd w:val="clear" w:color="auto" w:fill="FFFFFF"/>
          </w:tcPr>
          <w:p w14:paraId="56E93A4B" w14:textId="20AB0AE6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>organisation</w:t>
            </w:r>
            <w:r w:rsidR="00561303">
              <w:rPr>
                <w:rFonts w:ascii="Verdana" w:hAnsi="Verdana" w:cs="Calibri"/>
                <w:b/>
                <w:sz w:val="20"/>
                <w:lang w:val="en-GB"/>
              </w:rPr>
              <w:t xml:space="preserve">: </w:t>
            </w:r>
            <w:r w:rsidR="00561303" w:rsidRPr="00561303">
              <w:rPr>
                <w:rFonts w:ascii="Verdana" w:hAnsi="Verdana" w:cs="Calibri"/>
                <w:b/>
                <w:sz w:val="20"/>
                <w:lang w:val="en-GB"/>
              </w:rPr>
              <w:t>PL LODZ02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0ED6F5B7" w14:textId="1B56A7C8" w:rsidR="00642B48" w:rsidRDefault="00377526" w:rsidP="00642B48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="00642B48"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               </w:t>
            </w:r>
            <w:r w:rsidR="002240DE">
              <w:rPr>
                <w:rFonts w:ascii="Verdana" w:hAnsi="Verdana" w:cs="Calibri"/>
                <w:sz w:val="20"/>
                <w:lang w:val="en-GB"/>
              </w:rPr>
              <w:t xml:space="preserve">                </w:t>
            </w:r>
            <w:r w:rsidR="00642B48" w:rsidRPr="00490F95">
              <w:rPr>
                <w:rFonts w:ascii="Verdana" w:hAnsi="Verdana" w:cs="Calibri"/>
                <w:sz w:val="20"/>
                <w:lang w:val="en-GB"/>
              </w:rPr>
              <w:t xml:space="preserve">Date: </w:t>
            </w:r>
            <w:r w:rsidR="00642B48"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07853781" w14:textId="5AA8F8E5" w:rsidR="00377526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040B50A8" w14:textId="77777777" w:rsidR="00561303" w:rsidRDefault="00561303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4E19A307" w14:textId="77777777" w:rsidR="00561303" w:rsidRDefault="00561303" w:rsidP="00561303">
            <w:pPr>
              <w:tabs>
                <w:tab w:val="left" w:pos="3348"/>
                <w:tab w:val="left" w:pos="6183"/>
                <w:tab w:val="left" w:pos="6892"/>
              </w:tabs>
              <w:spacing w:after="0" w:line="360" w:lineRule="auto"/>
              <w:rPr>
                <w:rFonts w:ascii="Verdana" w:hAnsi="Verdana" w:cs="Calibri"/>
                <w:sz w:val="20"/>
                <w:lang w:val="pl-PL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Erasmus+ Institutional Coordinator: dr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inż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. </w:t>
            </w:r>
            <w:r>
              <w:rPr>
                <w:rFonts w:ascii="Verdana" w:hAnsi="Verdana" w:cs="Calibri"/>
                <w:sz w:val="20"/>
                <w:lang w:val="pl-PL"/>
              </w:rPr>
              <w:t xml:space="preserve">Dorota Piotrowska, prof. PŁ    </w:t>
            </w:r>
          </w:p>
          <w:p w14:paraId="48903595" w14:textId="21F41C70" w:rsidR="00561303" w:rsidRDefault="00561303" w:rsidP="00642B48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pl-PL"/>
              </w:rPr>
            </w:pPr>
            <w:proofErr w:type="spellStart"/>
            <w:r>
              <w:rPr>
                <w:rFonts w:ascii="Verdana" w:hAnsi="Verdana" w:cs="Calibri"/>
                <w:sz w:val="20"/>
                <w:lang w:val="pl-PL"/>
              </w:rPr>
              <w:t>Siganture</w:t>
            </w:r>
            <w:proofErr w:type="spellEnd"/>
            <w:r>
              <w:rPr>
                <w:rFonts w:ascii="Verdana" w:hAnsi="Verdana" w:cs="Calibri"/>
                <w:sz w:val="20"/>
                <w:lang w:val="pl-PL"/>
              </w:rPr>
              <w:t xml:space="preserve">:                                                        </w:t>
            </w:r>
            <w:r w:rsidR="002240DE">
              <w:rPr>
                <w:rFonts w:ascii="Verdana" w:hAnsi="Verdana" w:cs="Calibri"/>
                <w:sz w:val="20"/>
                <w:lang w:val="pl-PL"/>
              </w:rPr>
              <w:t xml:space="preserve">                </w:t>
            </w:r>
            <w:proofErr w:type="spellStart"/>
            <w:r>
              <w:rPr>
                <w:rFonts w:ascii="Verdana" w:hAnsi="Verdana" w:cs="Calibri"/>
                <w:sz w:val="20"/>
                <w:lang w:val="pl-PL"/>
              </w:rPr>
              <w:t>Date</w:t>
            </w:r>
            <w:proofErr w:type="spellEnd"/>
            <w:r>
              <w:rPr>
                <w:rFonts w:ascii="Verdana" w:hAnsi="Verdana" w:cs="Calibri"/>
                <w:sz w:val="20"/>
                <w:lang w:val="pl-PL"/>
              </w:rPr>
              <w:t>:</w:t>
            </w:r>
          </w:p>
          <w:p w14:paraId="56E93A4D" w14:textId="77777777" w:rsidR="00561303" w:rsidRPr="00490F95" w:rsidRDefault="00561303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642B48">
        <w:trPr>
          <w:trHeight w:val="1570"/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F0DA3DF" w:rsidR="00377526" w:rsidRPr="00490F95" w:rsidRDefault="00377526" w:rsidP="00642B48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6A6B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0DE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4A6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894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349E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1303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2B48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4D3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277ED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1DB2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605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68B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2986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EF7DC2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137B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ffmobility@info.p.lodz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arzyna.suminska@p.lodz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16</TotalTime>
  <Pages>4</Pages>
  <Words>498</Words>
  <Characters>3367</Characters>
  <Application>Microsoft Office Word</Application>
  <DocSecurity>0</DocSecurity>
  <PresentationFormat>Microsoft Word 11.0</PresentationFormat>
  <Lines>28</Lines>
  <Paragraphs>7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3858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Katarzyna Sumińska CWM</cp:lastModifiedBy>
  <cp:revision>7</cp:revision>
  <cp:lastPrinted>2023-11-29T08:13:00Z</cp:lastPrinted>
  <dcterms:created xsi:type="dcterms:W3CDTF">2024-02-26T10:14:00Z</dcterms:created>
  <dcterms:modified xsi:type="dcterms:W3CDTF">2025-04-02T06:56:00Z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